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D1654F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B67BA51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13C9C5EF" wp14:editId="7AC6274A">
                  <wp:extent cx="1200150" cy="72495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287" cy="728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563B4A8" w14:textId="152DA021" w:rsidR="00856C35" w:rsidRDefault="001153CA" w:rsidP="001153CA">
            <w:pPr>
              <w:pStyle w:val="CompanyName"/>
              <w:jc w:val="center"/>
            </w:pPr>
            <w:r>
              <w:t>K&amp;A TRANZ LLC</w:t>
            </w:r>
          </w:p>
        </w:tc>
      </w:tr>
    </w:tbl>
    <w:p w14:paraId="3CC76472" w14:textId="77777777" w:rsidR="00467865" w:rsidRPr="00275BB5" w:rsidRDefault="00856C35" w:rsidP="00856C35">
      <w:pPr>
        <w:pStyle w:val="Heading1"/>
      </w:pPr>
      <w:r>
        <w:t>Employment Application</w:t>
      </w:r>
    </w:p>
    <w:p w14:paraId="486550E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74588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1DD0EB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88BA00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F8658D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00B5AC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EA6EF0B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52D55E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21C60F0" w14:textId="77777777" w:rsidTr="00FF1313">
        <w:tc>
          <w:tcPr>
            <w:tcW w:w="1081" w:type="dxa"/>
          </w:tcPr>
          <w:p w14:paraId="41838A6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E61E23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C31474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988583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EAD25A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3893754" w14:textId="77777777" w:rsidR="00856C35" w:rsidRPr="009C220D" w:rsidRDefault="00856C35" w:rsidP="00856C35"/>
        </w:tc>
      </w:tr>
    </w:tbl>
    <w:p w14:paraId="75BFC5B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062AC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9108785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A2BE057" w14:textId="33C98E7F" w:rsidR="00A82BA3" w:rsidRPr="00FF1313" w:rsidRDefault="001153CA" w:rsidP="00440CD8">
            <w:pPr>
              <w:pStyle w:val="FieldText"/>
            </w:pPr>
            <w:r>
              <w:t xml:space="preserve">                                                                                              DL#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4A6071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7B74256" w14:textId="77777777" w:rsidTr="00FF1313">
        <w:tc>
          <w:tcPr>
            <w:tcW w:w="1081" w:type="dxa"/>
          </w:tcPr>
          <w:p w14:paraId="546EBF1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7A4DB4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7DD092" w14:textId="2834713E" w:rsidR="00856C35" w:rsidRPr="00490804" w:rsidRDefault="00856C35" w:rsidP="00490804">
            <w:pPr>
              <w:pStyle w:val="Heading3"/>
              <w:outlineLvl w:val="2"/>
            </w:pPr>
          </w:p>
        </w:tc>
      </w:tr>
    </w:tbl>
    <w:p w14:paraId="2C78BA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D37969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E8A4D0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AB8C2E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D190F5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6DB7F8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5416A12" w14:textId="77777777" w:rsidTr="00FF1313">
        <w:trPr>
          <w:trHeight w:val="288"/>
        </w:trPr>
        <w:tc>
          <w:tcPr>
            <w:tcW w:w="1081" w:type="dxa"/>
          </w:tcPr>
          <w:p w14:paraId="2899BFB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D5C3ED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6E3D83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EB41A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298F114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3DDBD9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0978BD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0DD95C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FC78367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408E248" w14:textId="77777777" w:rsidR="00841645" w:rsidRPr="009C220D" w:rsidRDefault="00841645" w:rsidP="00440CD8">
            <w:pPr>
              <w:pStyle w:val="FieldText"/>
            </w:pPr>
          </w:p>
        </w:tc>
      </w:tr>
    </w:tbl>
    <w:p w14:paraId="7CC051F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045C42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914EBA2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2A0989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609D01C" w14:textId="024C1C93" w:rsidR="00613129" w:rsidRPr="005114CE" w:rsidRDefault="001153CA" w:rsidP="001153CA">
            <w:pPr>
              <w:pStyle w:val="Heading4"/>
              <w:jc w:val="center"/>
              <w:outlineLvl w:val="3"/>
            </w:pPr>
            <w:proofErr w:type="gramStart"/>
            <w:r>
              <w:t>SSN ;</w:t>
            </w:r>
            <w:proofErr w:type="gram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181AF6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7336F43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4063EA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F83C6B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612D9B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D6B488E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7CB1C8A" w14:textId="77777777" w:rsidR="00DE7FB7" w:rsidRPr="009C220D" w:rsidRDefault="00DE7FB7" w:rsidP="00083002">
            <w:pPr>
              <w:pStyle w:val="FieldText"/>
            </w:pPr>
          </w:p>
        </w:tc>
      </w:tr>
    </w:tbl>
    <w:p w14:paraId="4C37E7F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1DBABA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7CA296D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41A3ED6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8D741BD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501C7C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059E826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2F60C8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42BBEE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D46F67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668F6B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43CD7DA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D5A723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</w:tr>
    </w:tbl>
    <w:p w14:paraId="7355D89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6B5AAE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F62593E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3B06714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134446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D31D3B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B936C8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31B6FE3D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4442E6B" w14:textId="77777777" w:rsidR="009C220D" w:rsidRPr="009C220D" w:rsidRDefault="009C220D" w:rsidP="00617C65">
            <w:pPr>
              <w:pStyle w:val="FieldText"/>
            </w:pPr>
          </w:p>
        </w:tc>
      </w:tr>
    </w:tbl>
    <w:p w14:paraId="126AD05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726202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6C85535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6E79886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773A3F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A657FE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2E8F74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E63D66F" w14:textId="77777777" w:rsidR="009C220D" w:rsidRPr="005114CE" w:rsidRDefault="009C220D" w:rsidP="00682C69"/>
        </w:tc>
      </w:tr>
    </w:tbl>
    <w:p w14:paraId="0CACBBC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04732DD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9ADB1DD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778D57EE" w14:textId="77777777" w:rsidR="000F2DF4" w:rsidRPr="009C220D" w:rsidRDefault="000F2DF4" w:rsidP="00617C65">
            <w:pPr>
              <w:pStyle w:val="FieldText"/>
            </w:pPr>
          </w:p>
        </w:tc>
      </w:tr>
    </w:tbl>
    <w:p w14:paraId="51B245A1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1A087A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F2617FE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373315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5385D59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E620682" w14:textId="77777777" w:rsidR="000F2DF4" w:rsidRPr="005114CE" w:rsidRDefault="000F2DF4" w:rsidP="00617C65">
            <w:pPr>
              <w:pStyle w:val="FieldText"/>
            </w:pPr>
          </w:p>
        </w:tc>
      </w:tr>
    </w:tbl>
    <w:p w14:paraId="16804CF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A66D96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3153D8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0E72F4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00E781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621B90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6C46E6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8CC410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EE8958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BBDDF1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E238CC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4DBB27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B5942DC" w14:textId="77777777" w:rsidR="00250014" w:rsidRPr="005114CE" w:rsidRDefault="00250014" w:rsidP="00617C65">
            <w:pPr>
              <w:pStyle w:val="FieldText"/>
            </w:pPr>
          </w:p>
        </w:tc>
      </w:tr>
    </w:tbl>
    <w:p w14:paraId="46AEF20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EE13D6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088A7F3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59FFD3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5C18B4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D0834E0" w14:textId="77777777" w:rsidR="000F2DF4" w:rsidRPr="005114CE" w:rsidRDefault="000F2DF4" w:rsidP="00617C65">
            <w:pPr>
              <w:pStyle w:val="FieldText"/>
            </w:pPr>
          </w:p>
        </w:tc>
      </w:tr>
    </w:tbl>
    <w:p w14:paraId="01FCA17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00C1E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3C9E81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D92F6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DFCF8C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CE0F37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CE9CC4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04F107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437A06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511CDA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70BAD5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606313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699A999" w14:textId="77777777" w:rsidR="00250014" w:rsidRPr="005114CE" w:rsidRDefault="00250014" w:rsidP="00617C65">
            <w:pPr>
              <w:pStyle w:val="FieldText"/>
            </w:pPr>
          </w:p>
        </w:tc>
      </w:tr>
    </w:tbl>
    <w:p w14:paraId="2BE915B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25A7012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7F3BEAA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CE652C7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B028006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69F636F3" w14:textId="77777777" w:rsidR="002A2510" w:rsidRPr="005114CE" w:rsidRDefault="002A2510" w:rsidP="00617C65">
            <w:pPr>
              <w:pStyle w:val="FieldText"/>
            </w:pPr>
          </w:p>
        </w:tc>
      </w:tr>
    </w:tbl>
    <w:p w14:paraId="12E3750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342C64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B0D7B2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F3ACA2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D6945F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AAD86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5DFC3D1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0C1A20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F71E99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01B3A2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F9273A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06CDD0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B6881A8" w14:textId="77777777" w:rsidR="00250014" w:rsidRPr="005114CE" w:rsidRDefault="00250014" w:rsidP="00617C65">
            <w:pPr>
              <w:pStyle w:val="FieldText"/>
            </w:pPr>
          </w:p>
        </w:tc>
      </w:tr>
    </w:tbl>
    <w:p w14:paraId="13BD46C5" w14:textId="77777777" w:rsidR="00330050" w:rsidRDefault="00330050" w:rsidP="00330050">
      <w:pPr>
        <w:pStyle w:val="Heading2"/>
      </w:pPr>
      <w:r>
        <w:t>References</w:t>
      </w:r>
    </w:p>
    <w:p w14:paraId="5F50B726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780EDF1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68F26D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2CD2C20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C69726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56FC03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935698F" w14:textId="77777777" w:rsidTr="00BD103E">
        <w:trPr>
          <w:trHeight w:val="360"/>
        </w:trPr>
        <w:tc>
          <w:tcPr>
            <w:tcW w:w="1072" w:type="dxa"/>
          </w:tcPr>
          <w:p w14:paraId="6D90A987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C480C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A8D18F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2030722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B7C1D9E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11F745B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EBFA5F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94FE06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61D02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069DFD7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893D5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03380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8A37D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8C38BF" w14:textId="77777777" w:rsidR="00D55AFA" w:rsidRDefault="00D55AFA" w:rsidP="00330050"/>
        </w:tc>
      </w:tr>
      <w:tr w:rsidR="000F2DF4" w:rsidRPr="005114CE" w14:paraId="3F19A177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8BCF68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44A4E1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1A2C7A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D2692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1F2A70F" w14:textId="77777777" w:rsidTr="00BD103E">
        <w:trPr>
          <w:trHeight w:val="360"/>
        </w:trPr>
        <w:tc>
          <w:tcPr>
            <w:tcW w:w="1072" w:type="dxa"/>
          </w:tcPr>
          <w:p w14:paraId="55541BF5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6C17C05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7BF828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FECC5C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90FCF4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4FFC8C8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3C694C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471E6B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766AD3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3BF095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8EB3E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985CB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2AA4D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0382D6" w14:textId="77777777" w:rsidR="00D55AFA" w:rsidRDefault="00D55AFA" w:rsidP="00330050"/>
        </w:tc>
      </w:tr>
      <w:tr w:rsidR="000D2539" w:rsidRPr="005114CE" w14:paraId="5698A43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2D5E78F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3211F1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8B24311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9C3C63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F9010A2" w14:textId="77777777" w:rsidTr="00BD103E">
        <w:trPr>
          <w:trHeight w:val="360"/>
        </w:trPr>
        <w:tc>
          <w:tcPr>
            <w:tcW w:w="1072" w:type="dxa"/>
          </w:tcPr>
          <w:p w14:paraId="38E0C99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2A1959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2BF5B55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3B073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73902F3" w14:textId="77777777" w:rsidTr="00BD103E">
        <w:trPr>
          <w:trHeight w:val="360"/>
        </w:trPr>
        <w:tc>
          <w:tcPr>
            <w:tcW w:w="1072" w:type="dxa"/>
          </w:tcPr>
          <w:p w14:paraId="64DB0046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A66D1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B33E1B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62613C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1332168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65B1D2A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19579D0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E6ECAA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B620578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78C1DB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8BAE558" w14:textId="77777777" w:rsidTr="00BD103E">
        <w:trPr>
          <w:trHeight w:val="360"/>
        </w:trPr>
        <w:tc>
          <w:tcPr>
            <w:tcW w:w="1072" w:type="dxa"/>
          </w:tcPr>
          <w:p w14:paraId="71EB9102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526DDF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F1EC18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F2F558" w14:textId="77777777" w:rsidR="000D2539" w:rsidRPr="009C220D" w:rsidRDefault="000D2539" w:rsidP="0014663E">
            <w:pPr>
              <w:pStyle w:val="FieldText"/>
            </w:pPr>
          </w:p>
        </w:tc>
      </w:tr>
    </w:tbl>
    <w:p w14:paraId="44FD3989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6DE39A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950B12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D6844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9CC63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6C4D6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E2F96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85F39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655864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29B3993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A0CC20E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67D8DBE" w14:textId="77777777" w:rsidR="000D2539" w:rsidRPr="009C220D" w:rsidRDefault="000D2539" w:rsidP="0014663E">
            <w:pPr>
              <w:pStyle w:val="FieldText"/>
            </w:pPr>
          </w:p>
        </w:tc>
      </w:tr>
    </w:tbl>
    <w:p w14:paraId="6A0917E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6A6A9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9E826EE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2A630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72528F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A101B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6CAB01A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8D2B641" w14:textId="77777777" w:rsidR="000D2539" w:rsidRPr="009C220D" w:rsidRDefault="000D2539" w:rsidP="0014663E">
            <w:pPr>
              <w:pStyle w:val="FieldText"/>
            </w:pPr>
          </w:p>
        </w:tc>
      </w:tr>
    </w:tbl>
    <w:p w14:paraId="42B48A06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BCD8B8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31FD2E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6EA059D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AE625E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A4844BD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181E73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F911489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161E2F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76ED05A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613BCE6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6A5115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FB582A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7024DD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4DBEBB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9AD5F6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0F29E3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C6DC6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E70CC3A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DC2C87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857C3D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A00987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3E6288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FAEBE2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AE85883" w14:textId="77777777" w:rsidTr="00BD103E">
        <w:trPr>
          <w:trHeight w:val="360"/>
        </w:trPr>
        <w:tc>
          <w:tcPr>
            <w:tcW w:w="1072" w:type="dxa"/>
          </w:tcPr>
          <w:p w14:paraId="7490A02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B5D7AE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C4084F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3A1FF2" w14:textId="77777777" w:rsidR="00BC07E3" w:rsidRPr="009C220D" w:rsidRDefault="00BC07E3" w:rsidP="00BC07E3">
            <w:pPr>
              <w:pStyle w:val="FieldText"/>
            </w:pPr>
          </w:p>
        </w:tc>
      </w:tr>
    </w:tbl>
    <w:p w14:paraId="5E986C0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600B80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874817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896711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E7C68A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C883F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87BBA1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9F5EB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4A14E9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1AA99D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B51EE53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130A158" w14:textId="77777777" w:rsidR="00BC07E3" w:rsidRPr="009C220D" w:rsidRDefault="00BC07E3" w:rsidP="00BC07E3">
            <w:pPr>
              <w:pStyle w:val="FieldText"/>
            </w:pPr>
          </w:p>
        </w:tc>
      </w:tr>
    </w:tbl>
    <w:p w14:paraId="28DCA40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72B354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38D48A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28292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5BF566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6328E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F2409B2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494AFDB" w14:textId="77777777" w:rsidR="00BC07E3" w:rsidRPr="009C220D" w:rsidRDefault="00BC07E3" w:rsidP="00BC07E3">
            <w:pPr>
              <w:pStyle w:val="FieldText"/>
            </w:pPr>
          </w:p>
        </w:tc>
      </w:tr>
    </w:tbl>
    <w:p w14:paraId="6FA6F08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B1AA98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265624C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678EAE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7D986E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F19089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E6C277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63284B9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E00041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8E5ED8C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7D6B6F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3375C1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D5613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8E86F6F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A9568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6A064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F042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CFB89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0807F09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A0EFEA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3A5565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8ED91F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D053BB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CD1DCC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889842B" w14:textId="77777777" w:rsidTr="00BD103E">
        <w:trPr>
          <w:trHeight w:val="360"/>
        </w:trPr>
        <w:tc>
          <w:tcPr>
            <w:tcW w:w="1072" w:type="dxa"/>
          </w:tcPr>
          <w:p w14:paraId="1C4D2AE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772F97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0DA24F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BCA3CC0" w14:textId="77777777" w:rsidR="00BC07E3" w:rsidRPr="009C220D" w:rsidRDefault="00BC07E3" w:rsidP="00BC07E3">
            <w:pPr>
              <w:pStyle w:val="FieldText"/>
            </w:pPr>
          </w:p>
        </w:tc>
      </w:tr>
    </w:tbl>
    <w:p w14:paraId="6EA0272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2A076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10C0D7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66C7A1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A94E6F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6CD84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3B14FF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55977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0FDC76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AA7372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2D73AD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5FA33EF" w14:textId="77777777" w:rsidR="00BC07E3" w:rsidRPr="009C220D" w:rsidRDefault="00BC07E3" w:rsidP="00BC07E3">
            <w:pPr>
              <w:pStyle w:val="FieldText"/>
            </w:pPr>
          </w:p>
        </w:tc>
      </w:tr>
    </w:tbl>
    <w:p w14:paraId="0BFAEEF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FAFF79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4AF3F5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1EE2B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5ECAA6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52DB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CBDCD20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87305BE" w14:textId="77777777" w:rsidR="00BC07E3" w:rsidRPr="009C220D" w:rsidRDefault="00BC07E3" w:rsidP="00BC07E3">
            <w:pPr>
              <w:pStyle w:val="FieldText"/>
            </w:pPr>
          </w:p>
        </w:tc>
      </w:tr>
    </w:tbl>
    <w:p w14:paraId="5CB9D36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67247E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FEF690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E9C6F14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25E4E0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6E4FEE6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A137D8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60C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8C41BF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393D029E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70C7268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49A4CD9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E831EC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740EBE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0A6991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24BEC9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BFF92E" w14:textId="77777777" w:rsidR="000D2539" w:rsidRPr="009C220D" w:rsidRDefault="000D2539" w:rsidP="00902964">
            <w:pPr>
              <w:pStyle w:val="FieldText"/>
            </w:pPr>
          </w:p>
        </w:tc>
      </w:tr>
    </w:tbl>
    <w:p w14:paraId="231D506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0550062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36A2269B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5AFE21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4780BD9B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0F6C0D2" w14:textId="77777777" w:rsidR="000D2539" w:rsidRPr="009C220D" w:rsidRDefault="000D2539" w:rsidP="00902964">
            <w:pPr>
              <w:pStyle w:val="FieldText"/>
            </w:pPr>
          </w:p>
        </w:tc>
      </w:tr>
    </w:tbl>
    <w:p w14:paraId="6A08625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617C79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5EB1F74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6C683DCD" w14:textId="77777777" w:rsidR="000D2539" w:rsidRPr="009C220D" w:rsidRDefault="000D2539" w:rsidP="00902964">
            <w:pPr>
              <w:pStyle w:val="FieldText"/>
            </w:pPr>
          </w:p>
        </w:tc>
      </w:tr>
    </w:tbl>
    <w:p w14:paraId="0951289A" w14:textId="77777777" w:rsidR="00871876" w:rsidRDefault="00871876" w:rsidP="00871876">
      <w:pPr>
        <w:pStyle w:val="Heading2"/>
      </w:pPr>
      <w:r w:rsidRPr="009C220D">
        <w:t>Disclaimer and Signature</w:t>
      </w:r>
    </w:p>
    <w:p w14:paraId="098F64B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D170F2D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97AB5A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8AE1D9E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AB3224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353786A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E36056B" w14:textId="77777777" w:rsidR="000D2539" w:rsidRPr="005114CE" w:rsidRDefault="000D2539" w:rsidP="00682C69">
            <w:pPr>
              <w:pStyle w:val="FieldText"/>
            </w:pPr>
          </w:p>
        </w:tc>
      </w:tr>
    </w:tbl>
    <w:p w14:paraId="2397DB6E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80755" w14:textId="77777777" w:rsidR="002F60C8" w:rsidRDefault="002F60C8" w:rsidP="00176E67">
      <w:r>
        <w:separator/>
      </w:r>
    </w:p>
  </w:endnote>
  <w:endnote w:type="continuationSeparator" w:id="0">
    <w:p w14:paraId="486EFCEF" w14:textId="77777777" w:rsidR="002F60C8" w:rsidRDefault="002F60C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7001CB9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EC3A" w14:textId="77777777" w:rsidR="002F60C8" w:rsidRDefault="002F60C8" w:rsidP="00176E67">
      <w:r>
        <w:separator/>
      </w:r>
    </w:p>
  </w:footnote>
  <w:footnote w:type="continuationSeparator" w:id="0">
    <w:p w14:paraId="18903DFA" w14:textId="77777777" w:rsidR="002F60C8" w:rsidRDefault="002F60C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C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53CA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60C8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5F9392"/>
  <w15:docId w15:val="{AAF2DF65-0509-4CB1-9FF8-C2F11BD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r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</Template>
  <TotalTime>5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almir</dc:creator>
  <cp:lastModifiedBy>almir adzijusufovic</cp:lastModifiedBy>
  <cp:revision>1</cp:revision>
  <cp:lastPrinted>2002-05-23T18:14:00Z</cp:lastPrinted>
  <dcterms:created xsi:type="dcterms:W3CDTF">2020-07-16T13:56:00Z</dcterms:created>
  <dcterms:modified xsi:type="dcterms:W3CDTF">2020-07-16T14:01:00Z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